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DOSSIER DE CANDIDATURE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Identité 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 : ……………………………………………………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PRENOM : ………………………………………………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Né(e) le : ………………………… à : ………………….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Adresse …………………………………………………………………………………………………. 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Code postal : ……………………… Ville : ………………………… Pays : …………………………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N° tél. : ………………………… N° port. : …………………………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E-mail : ……………………………………………………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Formation 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Diplômes obtenus :      ……………….…………………………………………………………………………………….……………………………………………………………...………………….……………………………………………………………...………………….……………………………………………………………..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Langue maternelle :   …………..……………………………………………………………………..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Langues étrangères parlées : ……………………………………………………………................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Situation professionnelle 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Demandeur d’emploi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Salarié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Entrepreneur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Autre : ……………………………………………………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Quelles sont vos motivations pour suivre la formation ?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Quel est votre objectif professionnel ?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Êtes-vous reconnu en situation de handicap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Oui</w:t>
        <w:tab/>
        <w:t xml:space="preserve">□ Non</w:t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Si oui, un entretien téléphonique sera convenu avec votre formateur en amont de la formation afin d’évaluer votre situation et définir les mesures de compensation.</w:t>
      </w:r>
    </w:p>
    <w:p w:rsidR="00000000" w:rsidDel="00000000" w:rsidP="00000000" w:rsidRDefault="00000000" w:rsidRPr="00000000" w14:paraId="00000024">
      <w:pPr>
        <w:spacing w:after="0"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48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Avez-vous besoin d’aménagement particulier pour suivre le programme ? </w:t>
      </w:r>
    </w:p>
    <w:p w:rsidR="00000000" w:rsidDel="00000000" w:rsidP="00000000" w:rsidRDefault="00000000" w:rsidRPr="00000000" w14:paraId="00000027">
      <w:pPr>
        <w:spacing w:after="0" w:line="48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spacing w:after="0" w:line="48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48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Combien d’heures voulez-vous consacrer à la formation par semaine ? </w:t>
      </w:r>
    </w:p>
    <w:p w:rsidR="00000000" w:rsidDel="00000000" w:rsidP="00000000" w:rsidRDefault="00000000" w:rsidRPr="00000000" w14:paraId="0000002A">
      <w:pPr>
        <w:spacing w:after="0" w:line="48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ANALYSE DE LA VIABILITÉ DE VOTRE PROJET </w:t>
      </w:r>
    </w:p>
    <w:p w:rsidR="00000000" w:rsidDel="00000000" w:rsidP="00000000" w:rsidRDefault="00000000" w:rsidRPr="00000000" w14:paraId="0000002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20"/>
        <w:rPr/>
      </w:pPr>
      <w:r w:rsidDel="00000000" w:rsidR="00000000" w:rsidRPr="00000000">
        <w:rPr>
          <w:rtl w:val="0"/>
        </w:rPr>
        <w:t xml:space="preserve">Exposez en quelques lignes votre projet professionnel :</w:t>
      </w:r>
    </w:p>
    <w:p w:rsidR="00000000" w:rsidDel="00000000" w:rsidP="00000000" w:rsidRDefault="00000000" w:rsidRPr="00000000" w14:paraId="00000031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Dans quelle mesure l’action de formation demandée s’inscrit dans votre projet professionnel 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  <w:t xml:space="preserve">Quel est votre objectif personnel pour cette montée en compétences ?</w:t>
      </w:r>
    </w:p>
    <w:p w:rsidR="00000000" w:rsidDel="00000000" w:rsidP="00000000" w:rsidRDefault="00000000" w:rsidRPr="00000000" w14:paraId="00000037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  <w:t xml:space="preserve">Avez-vous des connaissances dans le domaine que vous souhaitez exploiter ?</w:t>
      </w:r>
    </w:p>
    <w:p w:rsidR="00000000" w:rsidDel="00000000" w:rsidP="00000000" w:rsidRDefault="00000000" w:rsidRPr="00000000" w14:paraId="0000003D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Avez-vous une idée des fonds nécessaires au démarrage de votre activité ?</w:t>
      </w:r>
    </w:p>
    <w:p w:rsidR="00000000" w:rsidDel="00000000" w:rsidP="00000000" w:rsidRDefault="00000000" w:rsidRPr="00000000" w14:paraId="00000040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Quel est l’objectif et quels sont les résultats que vous souhaitez atteindre dans votre future activité ?</w:t>
      </w:r>
    </w:p>
    <w:p w:rsidR="00000000" w:rsidDel="00000000" w:rsidP="00000000" w:rsidRDefault="00000000" w:rsidRPr="00000000" w14:paraId="00000043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Quelle clientèle cibleriez-vous ?</w:t>
      </w:r>
    </w:p>
    <w:p w:rsidR="00000000" w:rsidDel="00000000" w:rsidP="00000000" w:rsidRDefault="00000000" w:rsidRPr="00000000" w14:paraId="00000046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Quel est le nombre annuel de clients potentiels que vous pourriez avoir ?</w:t>
      </w:r>
    </w:p>
    <w:p w:rsidR="00000000" w:rsidDel="00000000" w:rsidP="00000000" w:rsidRDefault="00000000" w:rsidRPr="00000000" w14:paraId="0000004B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Expliquez le besoin auquel répond votre produit :</w:t>
      </w:r>
    </w:p>
    <w:p w:rsidR="00000000" w:rsidDel="00000000" w:rsidP="00000000" w:rsidRDefault="00000000" w:rsidRPr="00000000" w14:paraId="0000004E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F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Quel est le chiffre d’affaires potentiel que vous espérez réaliser par an ? </w:t>
      </w:r>
    </w:p>
    <w:p w:rsidR="00000000" w:rsidDel="00000000" w:rsidP="00000000" w:rsidRDefault="00000000" w:rsidRPr="00000000" w14:paraId="00000051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Quels sont les facteurs qui pourraient freiner votre réussite ?</w:t>
      </w:r>
    </w:p>
    <w:p w:rsidR="00000000" w:rsidDel="00000000" w:rsidP="00000000" w:rsidRDefault="00000000" w:rsidRPr="00000000" w14:paraId="00000055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Je soussigné(e) :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 et Prénom : ……………………………………………………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certifie exact les renseignements fournis dans ce document.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Fait à …………………………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 …………………………</w:t>
      </w:r>
    </w:p>
    <w:p w:rsidR="00000000" w:rsidDel="00000000" w:rsidP="00000000" w:rsidRDefault="00000000" w:rsidRPr="00000000" w14:paraId="0000006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left="4248" w:firstLine="708.0000000000001"/>
        <w:rPr/>
      </w:pPr>
      <w:r w:rsidDel="00000000" w:rsidR="00000000" w:rsidRPr="00000000">
        <w:rPr>
          <w:rtl w:val="0"/>
        </w:rPr>
        <w:t xml:space="preserve">Signature du candidat :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center" w:leader="none" w:pos="4536"/>
        <w:tab w:val="right" w:leader="none" w:pos="9072"/>
      </w:tabs>
      <w:ind w:hanging="2"/>
      <w:jc w:val="right"/>
      <w:rPr>
        <w:color w:val="bfbfbf"/>
        <w:sz w:val="16"/>
        <w:szCs w:val="16"/>
      </w:rPr>
    </w:pPr>
    <w:r w:rsidDel="00000000" w:rsidR="00000000" w:rsidRPr="00000000">
      <w:rPr>
        <w:color w:val="bfbfbf"/>
        <w:sz w:val="16"/>
        <w:szCs w:val="16"/>
        <w:rtl w:val="0"/>
      </w:rPr>
      <w:t xml:space="preserve">Document actualisé le 29/07/2025</w:t>
    </w:r>
  </w:p>
  <w:p w:rsidR="00000000" w:rsidDel="00000000" w:rsidP="00000000" w:rsidRDefault="00000000" w:rsidRPr="00000000" w14:paraId="00000069">
    <w:pPr>
      <w:tabs>
        <w:tab w:val="center" w:leader="none" w:pos="4536"/>
        <w:tab w:val="right" w:leader="none" w:pos="9072"/>
      </w:tabs>
      <w:jc w:val="center"/>
      <w:rPr>
        <w:color w:val="bfbfbf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color w:val="bfbfbf"/>
        <w:sz w:val="17"/>
        <w:szCs w:val="17"/>
        <w:rtl w:val="0"/>
      </w:rPr>
      <w:t xml:space="preserve">MONSIEUR RACHID ABERKICHI 3 RUE PIERRE SEMARD , 78260 - ACHERES – Siret : 95231494600015 – Enregistré sous le n°11788617378 auprès du préfet de région : Ile de France – Cet enregistrement ne vaut pas agrément de l’État. – Naf : 70.22Z – TVA : FR67952314946 – RCS : ACHERES – Capital : € – Tel : 06 20 23 39 24 – Email : rachid@eavant.frwww.eavant.fr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jc w:val="center"/>
      <w:rPr/>
    </w:pPr>
    <w:r w:rsidDel="00000000" w:rsidR="00000000" w:rsidRPr="00000000">
      <w:rPr/>
      <w:drawing>
        <wp:inline distB="0" distT="0" distL="0" distR="0">
          <wp:extent cx="971550" cy="676275"/>
          <wp:effectExtent b="0" l="0" r="0" t="0"/>
          <wp:docPr descr="https://qaliop.net/wp-content/uploads/2023/10/capture-decran-2023-10-26-a-11.35.19.png" id="586884045" name="image1.png"/>
          <a:graphic>
            <a:graphicData uri="http://schemas.openxmlformats.org/drawingml/2006/picture">
              <pic:pic>
                <pic:nvPicPr>
                  <pic:cNvPr descr="https://qaliop.net/wp-content/uploads/2023/10/capture-decran-2023-10-26-a-11.35.1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1550" cy="676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643E0C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643E0C"/>
  </w:style>
  <w:style w:type="paragraph" w:styleId="Pieddepage">
    <w:name w:val="footer"/>
    <w:basedOn w:val="Normal"/>
    <w:link w:val="PieddepageCar"/>
    <w:uiPriority w:val="99"/>
    <w:unhideWhenUsed w:val="1"/>
    <w:rsid w:val="00643E0C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643E0C"/>
  </w:style>
  <w:style w:type="character" w:styleId="Textedelespacerserv">
    <w:name w:val="Placeholder Text"/>
    <w:basedOn w:val="Policepardfaut"/>
    <w:uiPriority w:val="99"/>
    <w:semiHidden w:val="1"/>
    <w:rsid w:val="00643E0C"/>
    <w:rPr>
      <w:color w:val="808080"/>
    </w:rPr>
  </w:style>
  <w:style w:type="character" w:styleId="DefaultParagraphFontPHPDOCX">
    <w:name w:val="Default Paragraph Font PHPDOCX"/>
    <w:uiPriority w:val="1"/>
    <w:semiHidden w:val="1"/>
    <w:unhideWhenUsed w:val="1"/>
  </w:style>
  <w:style w:type="paragraph" w:styleId="ListParagraphPHPDOCX">
    <w:name w:val="List Paragraph PHPDOCX"/>
    <w:basedOn w:val="Normal"/>
    <w:uiPriority w:val="34"/>
    <w:qFormat w:val="1"/>
    <w:rsid w:val="00DF064E"/>
    <w:pPr>
      <w:ind w:left="720"/>
      <w:contextualSpacing w:val="1"/>
    </w:pPr>
  </w:style>
  <w:style w:type="paragraph" w:styleId="TitlePHPDOCX">
    <w:name w:val="Title PHPDOCX"/>
    <w:basedOn w:val="Normal"/>
    <w:next w:val="Normal"/>
    <w:link w:val="TitleCarPHPDOCX"/>
    <w:uiPriority w:val="10"/>
    <w:qFormat w:val="1"/>
    <w:rsid w:val="00DF064E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arPHPDOCX" w:customStyle="1">
    <w:name w:val="Title Car PHPDOCX"/>
    <w:basedOn w:val="DefaultParagraphFontPHPDOCX"/>
    <w:link w:val="TitlePHPDOCX"/>
    <w:uiPriority w:val="10"/>
    <w:rsid w:val="00DF064E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 w:val="1"/>
    <w:rsid w:val="00DF064E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rsid w:val="00DF064E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 w:val="1"/>
    <w:unhideWhenUsed w:val="1"/>
    <w:qFormat w:val="1"/>
    <w:pPr>
      <w:spacing w:after="0" w:line="240" w:lineRule="auto"/>
    </w:p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 w:val="1"/>
    <w:unhideWhenUsed w:val="1"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 w:val="1"/>
    <w:unhideWhenUsed w:val="1"/>
    <w:rsid w:val="00E139EA"/>
    <w:pPr>
      <w:spacing w:line="240" w:lineRule="auto"/>
    </w:pPr>
    <w:rPr>
      <w:sz w:val="20"/>
      <w:szCs w:val="20"/>
    </w:rPr>
  </w:style>
  <w:style w:type="character" w:styleId="CommentTextCharPHPDOCX" w:customStyle="1">
    <w:name w:val="Comment Text Char PHPDOCX"/>
    <w:basedOn w:val="DefaultParagraphFontPHPDOCX"/>
    <w:link w:val="CommentTextPHPDOCX"/>
    <w:uiPriority w:val="99"/>
    <w:semiHidden w:val="1"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 w:val="1"/>
    <w:unhideWhenUsed w:val="1"/>
    <w:rsid w:val="00E139EA"/>
    <w:rPr>
      <w:b w:val="1"/>
      <w:bCs w:val="1"/>
    </w:rPr>
  </w:style>
  <w:style w:type="character" w:styleId="CommentSubjectCharPHPDOCX" w:customStyle="1">
    <w:name w:val="Comment Subject Char PHPDOCX"/>
    <w:basedOn w:val="CommentTextCharPHPDOCX"/>
    <w:link w:val="CommentSubjectPHPDOCX"/>
    <w:uiPriority w:val="99"/>
    <w:semiHidden w:val="1"/>
    <w:rsid w:val="00E139EA"/>
    <w:rPr>
      <w:b w:val="1"/>
      <w:bCs w:val="1"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 w:val="1"/>
    <w:unhideWhenUsed w:val="1"/>
    <w:rsid w:val="00E139E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 w:val="1"/>
    <w:rsid w:val="00E139EA"/>
    <w:rPr>
      <w:rFonts w:ascii="Tahoma" w:cs="Tahoma" w:hAnsi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 w:val="1"/>
    <w:unhideWhenUsed w:val="1"/>
    <w:rsid w:val="006E0FDA"/>
    <w:pPr>
      <w:spacing w:after="0" w:line="240" w:lineRule="auto"/>
    </w:pPr>
    <w:rPr>
      <w:sz w:val="20"/>
      <w:szCs w:val="20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 w:val="1"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 w:val="1"/>
    <w:unhideWhenUsed w:val="1"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 w:val="1"/>
    <w:unhideWhenUsed w:val="1"/>
    <w:rsid w:val="006E0FDA"/>
    <w:pPr>
      <w:spacing w:after="0" w:line="240" w:lineRule="auto"/>
    </w:pPr>
    <w:rPr>
      <w:sz w:val="20"/>
      <w:szCs w:val="20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 w:val="1"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 w:val="1"/>
    <w:unhideWhenUsed w:val="1"/>
    <w:rsid w:val="006E0FDA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4ROmWGMOxlCiP/zbNom9ixaKdg==">CgMxLjA4AHIhMWRCUFh2Y1QwSWQtNUZjNWxQWjU1bE05bUxlRmdZQXZF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2022-03-22T10:38:00Z</dcterms:created>
</cp:coreProperties>
</file>